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FEB490" w14:textId="6F032648" w:rsidR="00597500" w:rsidRDefault="00597500" w:rsidP="00FE5E5A">
      <w:pPr>
        <w:rPr>
          <w:rFonts w:ascii="Verdana" w:hAnsi="Verdana" w:cs="Aptos"/>
          <w:sz w:val="24"/>
          <w:szCs w:val="24"/>
        </w:rPr>
      </w:pPr>
      <w:r w:rsidRPr="00597500">
        <w:rPr>
          <w:rFonts w:ascii="Verdana" w:hAnsi="Verdana"/>
          <w:b/>
          <w:bCs/>
        </w:rPr>
        <w:t>Projekt:</w:t>
      </w:r>
      <w:r w:rsidRPr="00585B25">
        <w:rPr>
          <w:rFonts w:ascii="Verdana" w:hAnsi="Verdana"/>
        </w:rPr>
        <w:t xml:space="preserve"> </w:t>
      </w:r>
      <w:r w:rsidRPr="00597500">
        <w:rPr>
          <w:rStyle w:val="Pogrubienie"/>
          <w:rFonts w:ascii="Verdana" w:eastAsiaTheme="majorEastAsia" w:hAnsi="Verdana"/>
          <w:b w:val="0"/>
          <w:bCs w:val="0"/>
        </w:rPr>
        <w:t xml:space="preserve">„Uniwersytet WSB </w:t>
      </w:r>
      <w:proofErr w:type="spellStart"/>
      <w:r w:rsidRPr="00597500">
        <w:rPr>
          <w:rStyle w:val="Pogrubienie"/>
          <w:rFonts w:ascii="Verdana" w:eastAsiaTheme="majorEastAsia" w:hAnsi="Verdana"/>
          <w:b w:val="0"/>
          <w:bCs w:val="0"/>
        </w:rPr>
        <w:t>Merito</w:t>
      </w:r>
      <w:proofErr w:type="spellEnd"/>
      <w:r w:rsidRPr="00597500">
        <w:rPr>
          <w:rStyle w:val="Pogrubienie"/>
          <w:rFonts w:ascii="Verdana" w:eastAsiaTheme="majorEastAsia" w:hAnsi="Verdana"/>
          <w:b w:val="0"/>
          <w:bCs w:val="0"/>
        </w:rPr>
        <w:t xml:space="preserve"> w Poznaniu bez barier = Niezależność, Uczestnictwo, </w:t>
      </w:r>
      <w:proofErr w:type="spellStart"/>
      <w:r w:rsidRPr="00597500">
        <w:rPr>
          <w:rStyle w:val="Pogrubienie"/>
          <w:rFonts w:ascii="Verdana" w:eastAsiaTheme="majorEastAsia" w:hAnsi="Verdana"/>
          <w:b w:val="0"/>
          <w:bCs w:val="0"/>
        </w:rPr>
        <w:t>Inkluzywność</w:t>
      </w:r>
      <w:proofErr w:type="spellEnd"/>
      <w:r w:rsidRPr="00597500">
        <w:rPr>
          <w:rStyle w:val="Pogrubienie"/>
          <w:rFonts w:ascii="Verdana" w:eastAsiaTheme="majorEastAsia" w:hAnsi="Verdana"/>
          <w:b w:val="0"/>
          <w:bCs w:val="0"/>
          <w:sz w:val="24"/>
          <w:szCs w:val="24"/>
        </w:rPr>
        <w:t>”</w:t>
      </w:r>
      <w:r w:rsidRPr="00597500">
        <w:rPr>
          <w:rStyle w:val="WW8Num1z0"/>
          <w:rFonts w:ascii="Verdana" w:hAnsi="Verdan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97500">
        <w:rPr>
          <w:rStyle w:val="normaltextrun"/>
          <w:rFonts w:ascii="Verdana" w:hAnsi="Verdana" w:cs="Calibri"/>
          <w:color w:val="000000"/>
          <w:sz w:val="24"/>
          <w:szCs w:val="24"/>
          <w:bdr w:val="none" w:sz="0" w:space="0" w:color="auto" w:frame="1"/>
        </w:rPr>
        <w:t>nr FERS.03.01-IP.08-0023/24</w:t>
      </w:r>
      <w:r w:rsidRPr="00597500">
        <w:rPr>
          <w:rFonts w:ascii="Verdana" w:hAnsi="Verdana" w:cs="Aptos"/>
          <w:sz w:val="24"/>
          <w:szCs w:val="24"/>
        </w:rPr>
        <w:t>, współfinansowany z Europejskiego Funduszu Społecznego Plus</w:t>
      </w:r>
    </w:p>
    <w:p w14:paraId="6A367ED1" w14:textId="77777777" w:rsidR="00FE5E5A" w:rsidRDefault="00FE5E5A" w:rsidP="00FE5E5A">
      <w:pPr>
        <w:rPr>
          <w:rFonts w:ascii="Verdana" w:hAnsi="Verdana" w:cs="Aptos"/>
          <w:sz w:val="24"/>
          <w:szCs w:val="24"/>
        </w:rPr>
      </w:pPr>
    </w:p>
    <w:p w14:paraId="2C1BAA38" w14:textId="77777777" w:rsidR="00FE5E5A" w:rsidRPr="00597500" w:rsidRDefault="00FE5E5A" w:rsidP="00FE5E5A">
      <w:pPr>
        <w:rPr>
          <w:rFonts w:ascii="Aptos" w:hAnsi="Aptos" w:cs="Aptos"/>
          <w:sz w:val="20"/>
          <w:szCs w:val="20"/>
        </w:rPr>
      </w:pPr>
    </w:p>
    <w:p w14:paraId="4477ECE4" w14:textId="5A61BD8C" w:rsidR="00597500" w:rsidRDefault="00597500" w:rsidP="002312EF">
      <w:pPr>
        <w:pStyle w:val="Tekstpodstawowy"/>
        <w:jc w:val="left"/>
        <w:rPr>
          <w:rFonts w:ascii="Verdana" w:hAnsi="Verdana" w:cs="Calibri"/>
        </w:rPr>
      </w:pPr>
    </w:p>
    <w:p w14:paraId="16322BB4" w14:textId="05694DA6" w:rsidR="00FE5E5A" w:rsidRDefault="00FE5E5A" w:rsidP="00FE5E5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Szkolenie dla </w:t>
      </w:r>
      <w:r w:rsidR="0002131D">
        <w:rPr>
          <w:rFonts w:ascii="Verdana" w:hAnsi="Verdana"/>
          <w:b/>
          <w:bCs/>
        </w:rPr>
        <w:t xml:space="preserve">kadry zarządzającej </w:t>
      </w:r>
      <w:r>
        <w:rPr>
          <w:rFonts w:ascii="Verdana" w:hAnsi="Verdana"/>
          <w:b/>
          <w:bCs/>
        </w:rPr>
        <w:t xml:space="preserve"> </w:t>
      </w:r>
      <w:r>
        <w:rPr>
          <w:rStyle w:val="normaltextrun"/>
          <w:rFonts w:ascii="Verdana" w:hAnsi="Verdana"/>
          <w:b/>
          <w:bCs/>
          <w:color w:val="000000"/>
          <w:bdr w:val="none" w:sz="0" w:space="0" w:color="auto" w:frame="1"/>
        </w:rPr>
        <w:t>w godzinach od 9.00 do 11.00, w form</w:t>
      </w:r>
      <w:r w:rsidR="00EC47A3">
        <w:rPr>
          <w:rStyle w:val="normaltextrun"/>
          <w:rFonts w:ascii="Verdana" w:hAnsi="Verdana"/>
          <w:b/>
          <w:bCs/>
          <w:color w:val="000000"/>
          <w:bdr w:val="none" w:sz="0" w:space="0" w:color="auto" w:frame="1"/>
        </w:rPr>
        <w:t>ule</w:t>
      </w:r>
      <w:r>
        <w:rPr>
          <w:rStyle w:val="normaltextrun"/>
          <w:rFonts w:ascii="Verdana" w:hAnsi="Verdana"/>
          <w:b/>
          <w:bCs/>
          <w:color w:val="000000"/>
          <w:bdr w:val="none" w:sz="0" w:space="0" w:color="auto" w:frame="1"/>
        </w:rPr>
        <w:t xml:space="preserve"> online</w:t>
      </w:r>
    </w:p>
    <w:p w14:paraId="53CD0216" w14:textId="77777777" w:rsidR="00597500" w:rsidRDefault="00597500" w:rsidP="002312EF">
      <w:pPr>
        <w:pStyle w:val="Tekstpodstawowy"/>
        <w:jc w:val="left"/>
        <w:rPr>
          <w:rFonts w:ascii="Verdana" w:hAnsi="Verdana" w:cs="Calibri"/>
        </w:rPr>
      </w:pPr>
    </w:p>
    <w:p w14:paraId="57862D3F" w14:textId="47C7B73A" w:rsidR="00CF1666" w:rsidRPr="00597500" w:rsidRDefault="00CF1666" w:rsidP="002312EF">
      <w:pPr>
        <w:pStyle w:val="Tekstpodstawowy"/>
        <w:jc w:val="left"/>
        <w:rPr>
          <w:rFonts w:ascii="Verdana" w:hAnsi="Verdana" w:cs="Calibri"/>
          <w:i/>
          <w:iCs/>
        </w:rPr>
      </w:pPr>
      <w:r w:rsidRPr="00597500">
        <w:rPr>
          <w:rFonts w:ascii="Verdana" w:hAnsi="Verdana" w:cs="Calibri"/>
        </w:rPr>
        <w:tab/>
      </w:r>
      <w:r w:rsidRPr="00597500">
        <w:rPr>
          <w:rFonts w:ascii="Verdana" w:hAnsi="Verdana" w:cs="Calibri"/>
        </w:rPr>
        <w:tab/>
      </w:r>
      <w:r w:rsidRPr="00597500">
        <w:rPr>
          <w:rFonts w:ascii="Verdana" w:hAnsi="Verdana" w:cs="Calibri"/>
        </w:rPr>
        <w:tab/>
      </w:r>
    </w:p>
    <w:p w14:paraId="5182B290" w14:textId="77777777" w:rsidR="00CF1666" w:rsidRDefault="00CF1666" w:rsidP="006F00B9">
      <w:pPr>
        <w:rPr>
          <w:rFonts w:ascii="Verdana" w:hAnsi="Verdana" w:cs="Calibri"/>
          <w:i/>
          <w:iCs/>
          <w:sz w:val="24"/>
          <w:szCs w:val="24"/>
        </w:rPr>
      </w:pPr>
    </w:p>
    <w:p w14:paraId="7B45B33F" w14:textId="77777777" w:rsidR="00FE5E5A" w:rsidRPr="00597500" w:rsidRDefault="00FE5E5A" w:rsidP="006F00B9">
      <w:pPr>
        <w:rPr>
          <w:rFonts w:ascii="Verdana" w:hAnsi="Verdana" w:cs="Calibri"/>
          <w:i/>
          <w:iCs/>
          <w:sz w:val="24"/>
          <w:szCs w:val="24"/>
        </w:rPr>
      </w:pPr>
    </w:p>
    <w:p w14:paraId="31E24D76" w14:textId="77777777" w:rsidR="00597500" w:rsidRPr="00597500" w:rsidRDefault="00597500" w:rsidP="00597500">
      <w:pPr>
        <w:pStyle w:val="NormalnyWeb"/>
        <w:rPr>
          <w:rFonts w:ascii="Verdana" w:hAnsi="Verdana"/>
        </w:rPr>
      </w:pPr>
      <w:r w:rsidRPr="00597500">
        <w:rPr>
          <w:rStyle w:val="Pogrubienie"/>
          <w:rFonts w:ascii="Verdana" w:eastAsiaTheme="majorEastAsia" w:hAnsi="Verdana"/>
        </w:rPr>
        <w:t>Agenda szkolenia:</w:t>
      </w:r>
    </w:p>
    <w:p w14:paraId="51C2824E" w14:textId="77777777" w:rsidR="00597500" w:rsidRPr="00597500" w:rsidRDefault="00597500" w:rsidP="00597500">
      <w:pPr>
        <w:pStyle w:val="NormalnyWeb"/>
        <w:numPr>
          <w:ilvl w:val="0"/>
          <w:numId w:val="85"/>
        </w:numPr>
        <w:suppressAutoHyphens w:val="0"/>
        <w:spacing w:before="100" w:beforeAutospacing="1" w:after="100" w:afterAutospacing="1"/>
        <w:rPr>
          <w:rFonts w:ascii="Verdana" w:hAnsi="Verdana"/>
        </w:rPr>
      </w:pPr>
      <w:r w:rsidRPr="00597500">
        <w:rPr>
          <w:rFonts w:ascii="Verdana" w:hAnsi="Verdana"/>
        </w:rPr>
        <w:t>Otoczenie prawne dotyczące dostępności, równych szans i przeciwdziałania dyskryminacji (w tym w kontekście osób z niepełnosprawnościami oraz osób ze szczególnymi potrzebami),</w:t>
      </w:r>
    </w:p>
    <w:p w14:paraId="2E0DCD64" w14:textId="77777777" w:rsidR="00597500" w:rsidRPr="00597500" w:rsidRDefault="00597500" w:rsidP="00597500">
      <w:pPr>
        <w:pStyle w:val="NormalnyWeb"/>
        <w:numPr>
          <w:ilvl w:val="0"/>
          <w:numId w:val="85"/>
        </w:numPr>
        <w:suppressAutoHyphens w:val="0"/>
        <w:spacing w:before="100" w:beforeAutospacing="1" w:after="100" w:afterAutospacing="1"/>
        <w:rPr>
          <w:rFonts w:ascii="Verdana" w:hAnsi="Verdana"/>
        </w:rPr>
      </w:pPr>
      <w:r w:rsidRPr="00597500">
        <w:rPr>
          <w:rFonts w:ascii="Verdana" w:hAnsi="Verdana"/>
        </w:rPr>
        <w:t>Aspekty biznesowe dostępności,</w:t>
      </w:r>
    </w:p>
    <w:p w14:paraId="628D541C" w14:textId="77777777" w:rsidR="00597500" w:rsidRPr="00597500" w:rsidRDefault="00597500" w:rsidP="00597500">
      <w:pPr>
        <w:pStyle w:val="NormalnyWeb"/>
        <w:numPr>
          <w:ilvl w:val="0"/>
          <w:numId w:val="85"/>
        </w:numPr>
        <w:suppressAutoHyphens w:val="0"/>
        <w:spacing w:before="100" w:beforeAutospacing="1" w:after="100" w:afterAutospacing="1"/>
        <w:rPr>
          <w:rFonts w:ascii="Verdana" w:hAnsi="Verdana"/>
        </w:rPr>
      </w:pPr>
      <w:r w:rsidRPr="00597500">
        <w:rPr>
          <w:rFonts w:ascii="Verdana" w:hAnsi="Verdana"/>
        </w:rPr>
        <w:t>Wymagania wobec uczelni niepublicznej, w tym zobowiązania wynikające z realizacji Projektu,</w:t>
      </w:r>
    </w:p>
    <w:p w14:paraId="62E0ADC1" w14:textId="77777777" w:rsidR="00597500" w:rsidRPr="00597500" w:rsidRDefault="00597500" w:rsidP="00597500">
      <w:pPr>
        <w:pStyle w:val="NormalnyWeb"/>
        <w:numPr>
          <w:ilvl w:val="0"/>
          <w:numId w:val="85"/>
        </w:numPr>
        <w:suppressAutoHyphens w:val="0"/>
        <w:spacing w:before="100" w:beforeAutospacing="1" w:after="100" w:afterAutospacing="1"/>
        <w:rPr>
          <w:rFonts w:ascii="Verdana" w:hAnsi="Verdana"/>
        </w:rPr>
      </w:pPr>
      <w:r w:rsidRPr="00597500">
        <w:rPr>
          <w:rFonts w:ascii="Verdana" w:hAnsi="Verdana"/>
        </w:rPr>
        <w:t>Fundamenty systemu wsparcia,</w:t>
      </w:r>
    </w:p>
    <w:p w14:paraId="6076C16B" w14:textId="77777777" w:rsidR="00597500" w:rsidRPr="00597500" w:rsidRDefault="00597500" w:rsidP="00597500">
      <w:pPr>
        <w:pStyle w:val="NormalnyWeb"/>
        <w:numPr>
          <w:ilvl w:val="0"/>
          <w:numId w:val="85"/>
        </w:numPr>
        <w:suppressAutoHyphens w:val="0"/>
        <w:spacing w:before="100" w:beforeAutospacing="1" w:after="100" w:afterAutospacing="1"/>
        <w:rPr>
          <w:rFonts w:ascii="Verdana" w:hAnsi="Verdana"/>
        </w:rPr>
      </w:pPr>
      <w:r w:rsidRPr="00597500">
        <w:rPr>
          <w:rFonts w:ascii="Verdana" w:hAnsi="Verdana"/>
        </w:rPr>
        <w:t>Założenia Regulaminu wsparcia.</w:t>
      </w:r>
    </w:p>
    <w:p w14:paraId="069CDCA2" w14:textId="232CC6AB" w:rsidR="00CF1666" w:rsidRDefault="00CF1666" w:rsidP="006F00B9">
      <w:pPr>
        <w:ind w:left="4320" w:firstLine="720"/>
        <w:rPr>
          <w:rFonts w:cs="Calibri"/>
          <w:spacing w:val="20"/>
        </w:rPr>
      </w:pPr>
    </w:p>
    <w:sectPr w:rsidR="00CF1666" w:rsidSect="00115F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4CEB" w14:textId="77777777" w:rsidR="001E10B3" w:rsidRDefault="001E10B3">
      <w:pPr>
        <w:spacing w:after="0" w:line="240" w:lineRule="auto"/>
      </w:pPr>
      <w:r>
        <w:separator/>
      </w:r>
    </w:p>
  </w:endnote>
  <w:endnote w:type="continuationSeparator" w:id="0">
    <w:p w14:paraId="4226A850" w14:textId="77777777" w:rsidR="001E10B3" w:rsidRDefault="001E10B3">
      <w:pPr>
        <w:spacing w:after="0" w:line="240" w:lineRule="auto"/>
      </w:pPr>
      <w:r>
        <w:continuationSeparator/>
      </w:r>
    </w:p>
  </w:endnote>
  <w:endnote w:type="continuationNotice" w:id="1">
    <w:p w14:paraId="72E2B20A" w14:textId="77777777" w:rsidR="001E10B3" w:rsidRDefault="001E1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FC0C" w14:textId="77777777" w:rsidR="00CF1666" w:rsidRPr="00451CC0" w:rsidRDefault="00CF1666">
    <w:pPr>
      <w:pStyle w:val="Stopka"/>
      <w:jc w:val="right"/>
      <w:rPr>
        <w:rFonts w:ascii="Calibri" w:hAnsi="Calibri"/>
        <w:sz w:val="22"/>
      </w:rPr>
    </w:pPr>
    <w:r w:rsidRPr="00451CC0">
      <w:rPr>
        <w:rFonts w:ascii="Calibri" w:hAnsi="Calibri" w:cs="Calibri"/>
        <w:sz w:val="22"/>
      </w:rPr>
      <w:fldChar w:fldCharType="begin"/>
    </w:r>
    <w:r w:rsidRPr="00451CC0">
      <w:rPr>
        <w:rFonts w:ascii="Calibri" w:hAnsi="Calibri" w:cs="Calibri"/>
        <w:sz w:val="22"/>
      </w:rPr>
      <w:instrText xml:space="preserve"> PAGE </w:instrText>
    </w:r>
    <w:r w:rsidRPr="00451CC0">
      <w:rPr>
        <w:rFonts w:ascii="Calibri" w:hAnsi="Calibri" w:cs="Calibri"/>
        <w:sz w:val="22"/>
      </w:rPr>
      <w:fldChar w:fldCharType="separate"/>
    </w:r>
    <w:r w:rsidR="009324E9">
      <w:rPr>
        <w:rFonts w:ascii="Calibri" w:hAnsi="Calibri" w:cs="Calibri"/>
        <w:noProof/>
        <w:sz w:val="22"/>
      </w:rPr>
      <w:t>25</w:t>
    </w:r>
    <w:r w:rsidRPr="00451CC0">
      <w:rPr>
        <w:rFonts w:ascii="Calibri" w:hAnsi="Calibri" w:cs="Calibri"/>
        <w:sz w:val="22"/>
      </w:rPr>
      <w:fldChar w:fldCharType="end"/>
    </w:r>
  </w:p>
  <w:p w14:paraId="151E3ECA" w14:textId="77777777" w:rsidR="00CF1666" w:rsidRDefault="00CF1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B95A" w14:textId="77777777" w:rsidR="001E10B3" w:rsidRDefault="001E10B3">
      <w:pPr>
        <w:spacing w:after="0" w:line="240" w:lineRule="auto"/>
      </w:pPr>
      <w:r>
        <w:separator/>
      </w:r>
    </w:p>
  </w:footnote>
  <w:footnote w:type="continuationSeparator" w:id="0">
    <w:p w14:paraId="06FC34B2" w14:textId="77777777" w:rsidR="001E10B3" w:rsidRDefault="001E10B3">
      <w:pPr>
        <w:spacing w:after="0" w:line="240" w:lineRule="auto"/>
      </w:pPr>
      <w:r>
        <w:continuationSeparator/>
      </w:r>
    </w:p>
  </w:footnote>
  <w:footnote w:type="continuationNotice" w:id="1">
    <w:p w14:paraId="4A4E2188" w14:textId="77777777" w:rsidR="001E10B3" w:rsidRDefault="001E1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2083" w14:textId="5A684F76" w:rsidR="00CF1666" w:rsidRPr="00115F54" w:rsidRDefault="00115F54" w:rsidP="00115F54">
    <w:pPr>
      <w:pStyle w:val="Nagwek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EBD53FB" wp14:editId="445CEB80">
          <wp:simplePos x="0" y="0"/>
          <wp:positionH relativeFrom="margin">
            <wp:posOffset>-635</wp:posOffset>
          </wp:positionH>
          <wp:positionV relativeFrom="paragraph">
            <wp:posOffset>-213360</wp:posOffset>
          </wp:positionV>
          <wp:extent cx="5750560" cy="793115"/>
          <wp:effectExtent l="0" t="0" r="2540" b="6985"/>
          <wp:wrapThrough wrapText="bothSides">
            <wp:wrapPolygon edited="0">
              <wp:start x="0" y="0"/>
              <wp:lineTo x="0" y="21271"/>
              <wp:lineTo x="21538" y="21271"/>
              <wp:lineTo x="21538" y="0"/>
              <wp:lineTo x="0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F058E8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09804EA"/>
    <w:multiLevelType w:val="multilevel"/>
    <w:tmpl w:val="522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9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AF35729"/>
    <w:multiLevelType w:val="multilevel"/>
    <w:tmpl w:val="F572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96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7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8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3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8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20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79363814">
    <w:abstractNumId w:val="0"/>
  </w:num>
  <w:num w:numId="2" w16cid:durableId="449127539">
    <w:abstractNumId w:val="1"/>
  </w:num>
  <w:num w:numId="3" w16cid:durableId="2107575632">
    <w:abstractNumId w:val="3"/>
  </w:num>
  <w:num w:numId="4" w16cid:durableId="171996684">
    <w:abstractNumId w:val="4"/>
  </w:num>
  <w:num w:numId="5" w16cid:durableId="2112820367">
    <w:abstractNumId w:val="5"/>
  </w:num>
  <w:num w:numId="6" w16cid:durableId="1995526293">
    <w:abstractNumId w:val="6"/>
  </w:num>
  <w:num w:numId="7" w16cid:durableId="1592884055">
    <w:abstractNumId w:val="7"/>
  </w:num>
  <w:num w:numId="8" w16cid:durableId="984626045">
    <w:abstractNumId w:val="8"/>
  </w:num>
  <w:num w:numId="9" w16cid:durableId="795759730">
    <w:abstractNumId w:val="11"/>
  </w:num>
  <w:num w:numId="10" w16cid:durableId="1125731339">
    <w:abstractNumId w:val="15"/>
  </w:num>
  <w:num w:numId="11" w16cid:durableId="527066279">
    <w:abstractNumId w:val="16"/>
  </w:num>
  <w:num w:numId="12" w16cid:durableId="206259508">
    <w:abstractNumId w:val="21"/>
  </w:num>
  <w:num w:numId="13" w16cid:durableId="284194962">
    <w:abstractNumId w:val="23"/>
  </w:num>
  <w:num w:numId="14" w16cid:durableId="455755565">
    <w:abstractNumId w:val="24"/>
  </w:num>
  <w:num w:numId="15" w16cid:durableId="1282344411">
    <w:abstractNumId w:val="25"/>
  </w:num>
  <w:num w:numId="16" w16cid:durableId="515584903">
    <w:abstractNumId w:val="30"/>
  </w:num>
  <w:num w:numId="17" w16cid:durableId="1961762036">
    <w:abstractNumId w:val="33"/>
  </w:num>
  <w:num w:numId="18" w16cid:durableId="1337852455">
    <w:abstractNumId w:val="35"/>
  </w:num>
  <w:num w:numId="19" w16cid:durableId="1373846949">
    <w:abstractNumId w:val="36"/>
  </w:num>
  <w:num w:numId="20" w16cid:durableId="63917575">
    <w:abstractNumId w:val="38"/>
  </w:num>
  <w:num w:numId="21" w16cid:durableId="1632251545">
    <w:abstractNumId w:val="39"/>
  </w:num>
  <w:num w:numId="22" w16cid:durableId="1771970302">
    <w:abstractNumId w:val="43"/>
  </w:num>
  <w:num w:numId="23" w16cid:durableId="1554269074">
    <w:abstractNumId w:val="45"/>
  </w:num>
  <w:num w:numId="24" w16cid:durableId="1787700198">
    <w:abstractNumId w:val="47"/>
  </w:num>
  <w:num w:numId="25" w16cid:durableId="1882016698">
    <w:abstractNumId w:val="50"/>
  </w:num>
  <w:num w:numId="26" w16cid:durableId="197395332">
    <w:abstractNumId w:val="52"/>
  </w:num>
  <w:num w:numId="27" w16cid:durableId="2121487247">
    <w:abstractNumId w:val="53"/>
  </w:num>
  <w:num w:numId="28" w16cid:durableId="1551183795">
    <w:abstractNumId w:val="55"/>
  </w:num>
  <w:num w:numId="29" w16cid:durableId="743769962">
    <w:abstractNumId w:val="58"/>
  </w:num>
  <w:num w:numId="30" w16cid:durableId="1452212954">
    <w:abstractNumId w:val="62"/>
  </w:num>
  <w:num w:numId="31" w16cid:durableId="526412717">
    <w:abstractNumId w:val="70"/>
  </w:num>
  <w:num w:numId="32" w16cid:durableId="1636642244">
    <w:abstractNumId w:val="72"/>
  </w:num>
  <w:num w:numId="33" w16cid:durableId="2141141496">
    <w:abstractNumId w:val="73"/>
  </w:num>
  <w:num w:numId="34" w16cid:durableId="1865440702">
    <w:abstractNumId w:val="103"/>
  </w:num>
  <w:num w:numId="35" w16cid:durableId="1152910159">
    <w:abstractNumId w:val="88"/>
  </w:num>
  <w:num w:numId="36" w16cid:durableId="839124423">
    <w:abstractNumId w:val="111"/>
  </w:num>
  <w:num w:numId="37" w16cid:durableId="2107840598">
    <w:abstractNumId w:val="118"/>
  </w:num>
  <w:num w:numId="38" w16cid:durableId="1604220111">
    <w:abstractNumId w:val="86"/>
  </w:num>
  <w:num w:numId="39" w16cid:durableId="1817146251">
    <w:abstractNumId w:val="106"/>
  </w:num>
  <w:num w:numId="40" w16cid:durableId="1349678780">
    <w:abstractNumId w:val="92"/>
  </w:num>
  <w:num w:numId="41" w16cid:durableId="1016006751">
    <w:abstractNumId w:val="89"/>
  </w:num>
  <w:num w:numId="42" w16cid:durableId="372536821">
    <w:abstractNumId w:val="104"/>
  </w:num>
  <w:num w:numId="43" w16cid:durableId="1933077481">
    <w:abstractNumId w:val="80"/>
  </w:num>
  <w:num w:numId="44" w16cid:durableId="20768587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789775">
    <w:abstractNumId w:val="84"/>
  </w:num>
  <w:num w:numId="46" w16cid:durableId="160003467">
    <w:abstractNumId w:val="116"/>
  </w:num>
  <w:num w:numId="47" w16cid:durableId="183129592">
    <w:abstractNumId w:val="99"/>
  </w:num>
  <w:num w:numId="48" w16cid:durableId="501772760">
    <w:abstractNumId w:val="81"/>
  </w:num>
  <w:num w:numId="49" w16cid:durableId="127868521">
    <w:abstractNumId w:val="77"/>
  </w:num>
  <w:num w:numId="50" w16cid:durableId="817919381">
    <w:abstractNumId w:val="79"/>
  </w:num>
  <w:num w:numId="51" w16cid:durableId="2080977915">
    <w:abstractNumId w:val="120"/>
  </w:num>
  <w:num w:numId="52" w16cid:durableId="156698188">
    <w:abstractNumId w:val="85"/>
  </w:num>
  <w:num w:numId="53" w16cid:durableId="287514907">
    <w:abstractNumId w:val="95"/>
  </w:num>
  <w:num w:numId="54" w16cid:durableId="433016985">
    <w:abstractNumId w:val="97"/>
  </w:num>
  <w:num w:numId="55" w16cid:durableId="928583419">
    <w:abstractNumId w:val="96"/>
  </w:num>
  <w:num w:numId="56" w16cid:durableId="855115361">
    <w:abstractNumId w:val="122"/>
  </w:num>
  <w:num w:numId="57" w16cid:durableId="1854803439">
    <w:abstractNumId w:val="121"/>
  </w:num>
  <w:num w:numId="58" w16cid:durableId="283655785">
    <w:abstractNumId w:val="101"/>
  </w:num>
  <w:num w:numId="59" w16cid:durableId="1276445269">
    <w:abstractNumId w:val="125"/>
  </w:num>
  <w:num w:numId="60" w16cid:durableId="1996058114">
    <w:abstractNumId w:val="123"/>
  </w:num>
  <w:num w:numId="61" w16cid:durableId="1842038452">
    <w:abstractNumId w:val="87"/>
  </w:num>
  <w:num w:numId="62" w16cid:durableId="1298605309">
    <w:abstractNumId w:val="83"/>
  </w:num>
  <w:num w:numId="63" w16cid:durableId="2009601771">
    <w:abstractNumId w:val="114"/>
  </w:num>
  <w:num w:numId="64" w16cid:durableId="2104838925">
    <w:abstractNumId w:val="78"/>
  </w:num>
  <w:num w:numId="65" w16cid:durableId="281574189">
    <w:abstractNumId w:val="112"/>
  </w:num>
  <w:num w:numId="66" w16cid:durableId="569580556">
    <w:abstractNumId w:val="94"/>
  </w:num>
  <w:num w:numId="67" w16cid:durableId="802621111">
    <w:abstractNumId w:val="119"/>
  </w:num>
  <w:num w:numId="68" w16cid:durableId="174466651">
    <w:abstractNumId w:val="109"/>
  </w:num>
  <w:num w:numId="69" w16cid:durableId="209459231">
    <w:abstractNumId w:val="102"/>
  </w:num>
  <w:num w:numId="70" w16cid:durableId="946354064">
    <w:abstractNumId w:val="107"/>
  </w:num>
  <w:num w:numId="71" w16cid:durableId="1534461412">
    <w:abstractNumId w:val="98"/>
  </w:num>
  <w:num w:numId="72" w16cid:durableId="681124496">
    <w:abstractNumId w:val="113"/>
  </w:num>
  <w:num w:numId="73" w16cid:durableId="2059164330">
    <w:abstractNumId w:val="76"/>
  </w:num>
  <w:num w:numId="74" w16cid:durableId="403989454">
    <w:abstractNumId w:val="124"/>
  </w:num>
  <w:num w:numId="75" w16cid:durableId="632907158">
    <w:abstractNumId w:val="108"/>
  </w:num>
  <w:num w:numId="76" w16cid:durableId="794761882">
    <w:abstractNumId w:val="90"/>
  </w:num>
  <w:num w:numId="77" w16cid:durableId="571428429">
    <w:abstractNumId w:val="110"/>
  </w:num>
  <w:num w:numId="78" w16cid:durableId="1877892961">
    <w:abstractNumId w:val="82"/>
  </w:num>
  <w:num w:numId="79" w16cid:durableId="111557055">
    <w:abstractNumId w:val="75"/>
  </w:num>
  <w:num w:numId="80" w16cid:durableId="604267367">
    <w:abstractNumId w:val="115"/>
  </w:num>
  <w:num w:numId="81" w16cid:durableId="1417554881">
    <w:abstractNumId w:val="105"/>
  </w:num>
  <w:num w:numId="82" w16cid:durableId="1973974361">
    <w:abstractNumId w:val="93"/>
  </w:num>
  <w:num w:numId="83" w16cid:durableId="372119388">
    <w:abstractNumId w:val="117"/>
  </w:num>
  <w:num w:numId="84" w16cid:durableId="1028214141">
    <w:abstractNumId w:val="91"/>
  </w:num>
  <w:num w:numId="85" w16cid:durableId="243538513">
    <w:abstractNumId w:val="7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0A47"/>
    <w:rsid w:val="00005737"/>
    <w:rsid w:val="00005D8B"/>
    <w:rsid w:val="00014331"/>
    <w:rsid w:val="000159B2"/>
    <w:rsid w:val="000208DC"/>
    <w:rsid w:val="0002131D"/>
    <w:rsid w:val="00023B7A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62581"/>
    <w:rsid w:val="00064B70"/>
    <w:rsid w:val="00065833"/>
    <w:rsid w:val="00065CF2"/>
    <w:rsid w:val="000670C1"/>
    <w:rsid w:val="00070533"/>
    <w:rsid w:val="000708FD"/>
    <w:rsid w:val="00070B0E"/>
    <w:rsid w:val="00070D26"/>
    <w:rsid w:val="000726DC"/>
    <w:rsid w:val="00077A65"/>
    <w:rsid w:val="00077F21"/>
    <w:rsid w:val="00081394"/>
    <w:rsid w:val="00082824"/>
    <w:rsid w:val="00092E52"/>
    <w:rsid w:val="00094750"/>
    <w:rsid w:val="000951C2"/>
    <w:rsid w:val="0009572A"/>
    <w:rsid w:val="00096798"/>
    <w:rsid w:val="000A019C"/>
    <w:rsid w:val="000A089A"/>
    <w:rsid w:val="000A12DD"/>
    <w:rsid w:val="000A17B8"/>
    <w:rsid w:val="000A31A6"/>
    <w:rsid w:val="000A794A"/>
    <w:rsid w:val="000B0237"/>
    <w:rsid w:val="000C3F71"/>
    <w:rsid w:val="000C5F49"/>
    <w:rsid w:val="000D0ECB"/>
    <w:rsid w:val="000D11FC"/>
    <w:rsid w:val="000D16A4"/>
    <w:rsid w:val="000D54DC"/>
    <w:rsid w:val="000D656F"/>
    <w:rsid w:val="000D7362"/>
    <w:rsid w:val="000E0099"/>
    <w:rsid w:val="000E04DA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15F54"/>
    <w:rsid w:val="00121BD2"/>
    <w:rsid w:val="00122F1B"/>
    <w:rsid w:val="00122F5E"/>
    <w:rsid w:val="00124DDA"/>
    <w:rsid w:val="0012596D"/>
    <w:rsid w:val="00127F90"/>
    <w:rsid w:val="00130AE1"/>
    <w:rsid w:val="00131430"/>
    <w:rsid w:val="00131CC1"/>
    <w:rsid w:val="00133810"/>
    <w:rsid w:val="001346A4"/>
    <w:rsid w:val="001366D5"/>
    <w:rsid w:val="00141394"/>
    <w:rsid w:val="0014748A"/>
    <w:rsid w:val="0015046A"/>
    <w:rsid w:val="00151CBB"/>
    <w:rsid w:val="00152362"/>
    <w:rsid w:val="001534CB"/>
    <w:rsid w:val="00155BD5"/>
    <w:rsid w:val="00156EDD"/>
    <w:rsid w:val="0015753B"/>
    <w:rsid w:val="00162470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7105"/>
    <w:rsid w:val="001C732E"/>
    <w:rsid w:val="001D0053"/>
    <w:rsid w:val="001D2877"/>
    <w:rsid w:val="001D3C8C"/>
    <w:rsid w:val="001D3E7E"/>
    <w:rsid w:val="001D5343"/>
    <w:rsid w:val="001D62A2"/>
    <w:rsid w:val="001E10B3"/>
    <w:rsid w:val="001E16FC"/>
    <w:rsid w:val="001E2C17"/>
    <w:rsid w:val="001E3C01"/>
    <w:rsid w:val="001E6159"/>
    <w:rsid w:val="001E7373"/>
    <w:rsid w:val="001E7547"/>
    <w:rsid w:val="001E7D0B"/>
    <w:rsid w:val="001F0F81"/>
    <w:rsid w:val="001F32C0"/>
    <w:rsid w:val="001F5CD5"/>
    <w:rsid w:val="001F5F67"/>
    <w:rsid w:val="001F6550"/>
    <w:rsid w:val="001F66DB"/>
    <w:rsid w:val="001F7DF8"/>
    <w:rsid w:val="00200CEC"/>
    <w:rsid w:val="00201ADB"/>
    <w:rsid w:val="0020450C"/>
    <w:rsid w:val="00204A4B"/>
    <w:rsid w:val="00204F18"/>
    <w:rsid w:val="00207413"/>
    <w:rsid w:val="00211EC3"/>
    <w:rsid w:val="00213818"/>
    <w:rsid w:val="00213885"/>
    <w:rsid w:val="00214E6E"/>
    <w:rsid w:val="00221AA4"/>
    <w:rsid w:val="00224539"/>
    <w:rsid w:val="002312EF"/>
    <w:rsid w:val="00232A3B"/>
    <w:rsid w:val="002342D0"/>
    <w:rsid w:val="00234914"/>
    <w:rsid w:val="00237CFA"/>
    <w:rsid w:val="00241550"/>
    <w:rsid w:val="002429C5"/>
    <w:rsid w:val="002477B0"/>
    <w:rsid w:val="00247A33"/>
    <w:rsid w:val="002521E6"/>
    <w:rsid w:val="002525B6"/>
    <w:rsid w:val="00253409"/>
    <w:rsid w:val="00254209"/>
    <w:rsid w:val="00254A87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69A0"/>
    <w:rsid w:val="002A98B2"/>
    <w:rsid w:val="002B066B"/>
    <w:rsid w:val="002B66DD"/>
    <w:rsid w:val="002C2638"/>
    <w:rsid w:val="002C31F4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18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629"/>
    <w:rsid w:val="00304847"/>
    <w:rsid w:val="00304CEE"/>
    <w:rsid w:val="003055A9"/>
    <w:rsid w:val="00306C64"/>
    <w:rsid w:val="003072E6"/>
    <w:rsid w:val="00307BCA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558F"/>
    <w:rsid w:val="003371E7"/>
    <w:rsid w:val="003373F4"/>
    <w:rsid w:val="00337643"/>
    <w:rsid w:val="00341462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2E1A"/>
    <w:rsid w:val="00373B0B"/>
    <w:rsid w:val="0037499E"/>
    <w:rsid w:val="003755C4"/>
    <w:rsid w:val="00375B82"/>
    <w:rsid w:val="00375F95"/>
    <w:rsid w:val="00381C60"/>
    <w:rsid w:val="00384D61"/>
    <w:rsid w:val="00387433"/>
    <w:rsid w:val="00392415"/>
    <w:rsid w:val="00393293"/>
    <w:rsid w:val="003936C6"/>
    <w:rsid w:val="00393FEB"/>
    <w:rsid w:val="00396D92"/>
    <w:rsid w:val="003974FE"/>
    <w:rsid w:val="00397E9D"/>
    <w:rsid w:val="003A3CE3"/>
    <w:rsid w:val="003A42F4"/>
    <w:rsid w:val="003A7215"/>
    <w:rsid w:val="003B354C"/>
    <w:rsid w:val="003B5239"/>
    <w:rsid w:val="003B6800"/>
    <w:rsid w:val="003C156E"/>
    <w:rsid w:val="003C55AD"/>
    <w:rsid w:val="003C5CB4"/>
    <w:rsid w:val="003C66C2"/>
    <w:rsid w:val="003C7250"/>
    <w:rsid w:val="003D1E1F"/>
    <w:rsid w:val="003D2C45"/>
    <w:rsid w:val="003D3769"/>
    <w:rsid w:val="003D4B79"/>
    <w:rsid w:val="003E4141"/>
    <w:rsid w:val="003E5D99"/>
    <w:rsid w:val="003E7707"/>
    <w:rsid w:val="003F2479"/>
    <w:rsid w:val="003F47AD"/>
    <w:rsid w:val="003F71B5"/>
    <w:rsid w:val="004001B4"/>
    <w:rsid w:val="00400D22"/>
    <w:rsid w:val="00402E31"/>
    <w:rsid w:val="0040657A"/>
    <w:rsid w:val="00406B22"/>
    <w:rsid w:val="00410111"/>
    <w:rsid w:val="00410910"/>
    <w:rsid w:val="00411BC9"/>
    <w:rsid w:val="0041384D"/>
    <w:rsid w:val="0041394E"/>
    <w:rsid w:val="00415D46"/>
    <w:rsid w:val="00415DA6"/>
    <w:rsid w:val="004162B2"/>
    <w:rsid w:val="004206E3"/>
    <w:rsid w:val="00422676"/>
    <w:rsid w:val="0042340A"/>
    <w:rsid w:val="00424B73"/>
    <w:rsid w:val="00425EC3"/>
    <w:rsid w:val="00431224"/>
    <w:rsid w:val="00431DF3"/>
    <w:rsid w:val="00434794"/>
    <w:rsid w:val="00435404"/>
    <w:rsid w:val="00435A88"/>
    <w:rsid w:val="00440A6A"/>
    <w:rsid w:val="004449DE"/>
    <w:rsid w:val="00445046"/>
    <w:rsid w:val="00445856"/>
    <w:rsid w:val="00450DC9"/>
    <w:rsid w:val="00451CC0"/>
    <w:rsid w:val="00452984"/>
    <w:rsid w:val="004566E0"/>
    <w:rsid w:val="00457614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86CDD"/>
    <w:rsid w:val="00493094"/>
    <w:rsid w:val="0049778E"/>
    <w:rsid w:val="004A01C5"/>
    <w:rsid w:val="004A465F"/>
    <w:rsid w:val="004A4B76"/>
    <w:rsid w:val="004A63BC"/>
    <w:rsid w:val="004A67F7"/>
    <w:rsid w:val="004B4170"/>
    <w:rsid w:val="004B6C3E"/>
    <w:rsid w:val="004B6F1C"/>
    <w:rsid w:val="004C042E"/>
    <w:rsid w:val="004D0723"/>
    <w:rsid w:val="004D3098"/>
    <w:rsid w:val="004D4A4B"/>
    <w:rsid w:val="004D5F6E"/>
    <w:rsid w:val="004D649E"/>
    <w:rsid w:val="004D69C2"/>
    <w:rsid w:val="004E4A4D"/>
    <w:rsid w:val="004E7987"/>
    <w:rsid w:val="004F1CF8"/>
    <w:rsid w:val="004F3B0C"/>
    <w:rsid w:val="00502B32"/>
    <w:rsid w:val="00504E82"/>
    <w:rsid w:val="00506F77"/>
    <w:rsid w:val="00511452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1299"/>
    <w:rsid w:val="00532ACD"/>
    <w:rsid w:val="005337F8"/>
    <w:rsid w:val="00537663"/>
    <w:rsid w:val="0053779C"/>
    <w:rsid w:val="005463AB"/>
    <w:rsid w:val="005479FD"/>
    <w:rsid w:val="0054E496"/>
    <w:rsid w:val="0055096D"/>
    <w:rsid w:val="005518BD"/>
    <w:rsid w:val="00552969"/>
    <w:rsid w:val="00553A2F"/>
    <w:rsid w:val="00554A88"/>
    <w:rsid w:val="00555C50"/>
    <w:rsid w:val="00556B4E"/>
    <w:rsid w:val="00556BEF"/>
    <w:rsid w:val="00560ED0"/>
    <w:rsid w:val="00562918"/>
    <w:rsid w:val="00565922"/>
    <w:rsid w:val="0057014D"/>
    <w:rsid w:val="0057170D"/>
    <w:rsid w:val="0057664D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E1A"/>
    <w:rsid w:val="00597500"/>
    <w:rsid w:val="0059753F"/>
    <w:rsid w:val="005976C2"/>
    <w:rsid w:val="00597EC7"/>
    <w:rsid w:val="005A2886"/>
    <w:rsid w:val="005A49AD"/>
    <w:rsid w:val="005A5B74"/>
    <w:rsid w:val="005A5CF5"/>
    <w:rsid w:val="005A6170"/>
    <w:rsid w:val="005A7BAB"/>
    <w:rsid w:val="005B46F5"/>
    <w:rsid w:val="005B7868"/>
    <w:rsid w:val="005C0C6A"/>
    <w:rsid w:val="005C1736"/>
    <w:rsid w:val="005C34EE"/>
    <w:rsid w:val="005C6C2B"/>
    <w:rsid w:val="005C7CD0"/>
    <w:rsid w:val="005D1E2F"/>
    <w:rsid w:val="005D2B5E"/>
    <w:rsid w:val="005D4532"/>
    <w:rsid w:val="005D4755"/>
    <w:rsid w:val="005D5A92"/>
    <w:rsid w:val="005D61AE"/>
    <w:rsid w:val="005D738B"/>
    <w:rsid w:val="005E1E01"/>
    <w:rsid w:val="005F0163"/>
    <w:rsid w:val="005F2431"/>
    <w:rsid w:val="005F29A8"/>
    <w:rsid w:val="005F3997"/>
    <w:rsid w:val="005F3E7E"/>
    <w:rsid w:val="005F5B42"/>
    <w:rsid w:val="005F738C"/>
    <w:rsid w:val="005F7655"/>
    <w:rsid w:val="00600938"/>
    <w:rsid w:val="00601062"/>
    <w:rsid w:val="00602049"/>
    <w:rsid w:val="006028D7"/>
    <w:rsid w:val="00604BFF"/>
    <w:rsid w:val="00612B9D"/>
    <w:rsid w:val="00615AC9"/>
    <w:rsid w:val="006163ED"/>
    <w:rsid w:val="006204FC"/>
    <w:rsid w:val="0062201C"/>
    <w:rsid w:val="0062602A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57B9"/>
    <w:rsid w:val="00646143"/>
    <w:rsid w:val="00647128"/>
    <w:rsid w:val="00647AE4"/>
    <w:rsid w:val="00651426"/>
    <w:rsid w:val="0065182E"/>
    <w:rsid w:val="00651CAE"/>
    <w:rsid w:val="00651DBC"/>
    <w:rsid w:val="00655EA3"/>
    <w:rsid w:val="006564E3"/>
    <w:rsid w:val="0065789C"/>
    <w:rsid w:val="0066278E"/>
    <w:rsid w:val="00662B9E"/>
    <w:rsid w:val="00662C15"/>
    <w:rsid w:val="00663577"/>
    <w:rsid w:val="00664C35"/>
    <w:rsid w:val="00664F2D"/>
    <w:rsid w:val="006668D4"/>
    <w:rsid w:val="006668D6"/>
    <w:rsid w:val="00671D6F"/>
    <w:rsid w:val="00674318"/>
    <w:rsid w:val="00675B91"/>
    <w:rsid w:val="00675CED"/>
    <w:rsid w:val="00680A90"/>
    <w:rsid w:val="00681535"/>
    <w:rsid w:val="00683142"/>
    <w:rsid w:val="006841D9"/>
    <w:rsid w:val="006844BD"/>
    <w:rsid w:val="006926CA"/>
    <w:rsid w:val="00695BE6"/>
    <w:rsid w:val="006A1B41"/>
    <w:rsid w:val="006A1C74"/>
    <w:rsid w:val="006A6774"/>
    <w:rsid w:val="006A7176"/>
    <w:rsid w:val="006A7E2F"/>
    <w:rsid w:val="006B29A9"/>
    <w:rsid w:val="006C19D5"/>
    <w:rsid w:val="006C2770"/>
    <w:rsid w:val="006C3454"/>
    <w:rsid w:val="006C3754"/>
    <w:rsid w:val="006C4661"/>
    <w:rsid w:val="006C5327"/>
    <w:rsid w:val="006C6ED3"/>
    <w:rsid w:val="006D0184"/>
    <w:rsid w:val="006D1E12"/>
    <w:rsid w:val="006D1F71"/>
    <w:rsid w:val="006D413A"/>
    <w:rsid w:val="006D4592"/>
    <w:rsid w:val="006D4D31"/>
    <w:rsid w:val="006D55CC"/>
    <w:rsid w:val="006E046D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1F94"/>
    <w:rsid w:val="006F27A5"/>
    <w:rsid w:val="006F4BE5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16442"/>
    <w:rsid w:val="00723132"/>
    <w:rsid w:val="00724A98"/>
    <w:rsid w:val="00724D10"/>
    <w:rsid w:val="00725274"/>
    <w:rsid w:val="0072612D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40E27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4ABD"/>
    <w:rsid w:val="007577B4"/>
    <w:rsid w:val="00762216"/>
    <w:rsid w:val="00763AD4"/>
    <w:rsid w:val="0076696A"/>
    <w:rsid w:val="007675C7"/>
    <w:rsid w:val="007716D0"/>
    <w:rsid w:val="007719C2"/>
    <w:rsid w:val="007815C4"/>
    <w:rsid w:val="0078303C"/>
    <w:rsid w:val="00783280"/>
    <w:rsid w:val="00784ABE"/>
    <w:rsid w:val="007856EE"/>
    <w:rsid w:val="00785A37"/>
    <w:rsid w:val="00787DBC"/>
    <w:rsid w:val="007910E0"/>
    <w:rsid w:val="007915DA"/>
    <w:rsid w:val="00791CA8"/>
    <w:rsid w:val="00792E9C"/>
    <w:rsid w:val="0079372B"/>
    <w:rsid w:val="00795101"/>
    <w:rsid w:val="00796D2C"/>
    <w:rsid w:val="007A1620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1E3D"/>
    <w:rsid w:val="007D2801"/>
    <w:rsid w:val="007D4428"/>
    <w:rsid w:val="007D4B52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08CE"/>
    <w:rsid w:val="00801438"/>
    <w:rsid w:val="00801E19"/>
    <w:rsid w:val="008025D9"/>
    <w:rsid w:val="00803117"/>
    <w:rsid w:val="00814082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125A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76977"/>
    <w:rsid w:val="0087784D"/>
    <w:rsid w:val="00880667"/>
    <w:rsid w:val="00881428"/>
    <w:rsid w:val="00881F0E"/>
    <w:rsid w:val="008926B2"/>
    <w:rsid w:val="008934F5"/>
    <w:rsid w:val="008A110D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1B6D"/>
    <w:rsid w:val="008D21B0"/>
    <w:rsid w:val="008D4758"/>
    <w:rsid w:val="008D4CF7"/>
    <w:rsid w:val="008D4FF3"/>
    <w:rsid w:val="008D7E6E"/>
    <w:rsid w:val="008E051E"/>
    <w:rsid w:val="008E26F8"/>
    <w:rsid w:val="008E3F91"/>
    <w:rsid w:val="008E420F"/>
    <w:rsid w:val="008E5760"/>
    <w:rsid w:val="008E6A4E"/>
    <w:rsid w:val="008F1D30"/>
    <w:rsid w:val="008F3BAD"/>
    <w:rsid w:val="008F5485"/>
    <w:rsid w:val="008F6871"/>
    <w:rsid w:val="008F75D3"/>
    <w:rsid w:val="008F7DF4"/>
    <w:rsid w:val="00900719"/>
    <w:rsid w:val="009023E7"/>
    <w:rsid w:val="0090541D"/>
    <w:rsid w:val="0090641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A2B"/>
    <w:rsid w:val="009279D5"/>
    <w:rsid w:val="00927FB1"/>
    <w:rsid w:val="00931206"/>
    <w:rsid w:val="00932432"/>
    <w:rsid w:val="009324E9"/>
    <w:rsid w:val="00934028"/>
    <w:rsid w:val="009349A5"/>
    <w:rsid w:val="00934E4C"/>
    <w:rsid w:val="00937D62"/>
    <w:rsid w:val="0093B0BB"/>
    <w:rsid w:val="00942B29"/>
    <w:rsid w:val="0094356C"/>
    <w:rsid w:val="009437AF"/>
    <w:rsid w:val="00944636"/>
    <w:rsid w:val="00945603"/>
    <w:rsid w:val="0094582D"/>
    <w:rsid w:val="00953241"/>
    <w:rsid w:val="00954EE9"/>
    <w:rsid w:val="00955720"/>
    <w:rsid w:val="00955E89"/>
    <w:rsid w:val="00956A6C"/>
    <w:rsid w:val="00957B11"/>
    <w:rsid w:val="00957C14"/>
    <w:rsid w:val="009632D3"/>
    <w:rsid w:val="009664E9"/>
    <w:rsid w:val="00967278"/>
    <w:rsid w:val="0096770D"/>
    <w:rsid w:val="009705D5"/>
    <w:rsid w:val="009746DC"/>
    <w:rsid w:val="00974F49"/>
    <w:rsid w:val="009751D3"/>
    <w:rsid w:val="00976DC5"/>
    <w:rsid w:val="009812FD"/>
    <w:rsid w:val="00983CEF"/>
    <w:rsid w:val="00984D4E"/>
    <w:rsid w:val="009875BA"/>
    <w:rsid w:val="00991AB0"/>
    <w:rsid w:val="00995D6C"/>
    <w:rsid w:val="00997A32"/>
    <w:rsid w:val="009A09E1"/>
    <w:rsid w:val="009A1AB2"/>
    <w:rsid w:val="009A32EB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7110"/>
    <w:rsid w:val="009D7585"/>
    <w:rsid w:val="009D76A6"/>
    <w:rsid w:val="009D7A80"/>
    <w:rsid w:val="009E1F3A"/>
    <w:rsid w:val="009E7B2D"/>
    <w:rsid w:val="009F22D5"/>
    <w:rsid w:val="009F34C1"/>
    <w:rsid w:val="009F5A50"/>
    <w:rsid w:val="009F75E2"/>
    <w:rsid w:val="009F7638"/>
    <w:rsid w:val="009F79BD"/>
    <w:rsid w:val="009FA13D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32418"/>
    <w:rsid w:val="00A34E09"/>
    <w:rsid w:val="00A361C1"/>
    <w:rsid w:val="00A40155"/>
    <w:rsid w:val="00A40796"/>
    <w:rsid w:val="00A407AF"/>
    <w:rsid w:val="00A41004"/>
    <w:rsid w:val="00A427C1"/>
    <w:rsid w:val="00A42F38"/>
    <w:rsid w:val="00A4311C"/>
    <w:rsid w:val="00A44F27"/>
    <w:rsid w:val="00A45404"/>
    <w:rsid w:val="00A47A09"/>
    <w:rsid w:val="00A53D11"/>
    <w:rsid w:val="00A540C8"/>
    <w:rsid w:val="00A55886"/>
    <w:rsid w:val="00A55A97"/>
    <w:rsid w:val="00A56D75"/>
    <w:rsid w:val="00A5756E"/>
    <w:rsid w:val="00A6261D"/>
    <w:rsid w:val="00A626C1"/>
    <w:rsid w:val="00A636EF"/>
    <w:rsid w:val="00A64098"/>
    <w:rsid w:val="00A65087"/>
    <w:rsid w:val="00A667DC"/>
    <w:rsid w:val="00A66BE6"/>
    <w:rsid w:val="00A6714C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0FBF"/>
    <w:rsid w:val="00A92A1C"/>
    <w:rsid w:val="00A93CD2"/>
    <w:rsid w:val="00A97C24"/>
    <w:rsid w:val="00AA0309"/>
    <w:rsid w:val="00AA09AE"/>
    <w:rsid w:val="00AA55EB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F7D"/>
    <w:rsid w:val="00AC6F75"/>
    <w:rsid w:val="00AD2018"/>
    <w:rsid w:val="00AD2A42"/>
    <w:rsid w:val="00AD332D"/>
    <w:rsid w:val="00AD33F2"/>
    <w:rsid w:val="00AD3422"/>
    <w:rsid w:val="00AD52FC"/>
    <w:rsid w:val="00AD5553"/>
    <w:rsid w:val="00AD59E1"/>
    <w:rsid w:val="00AE565A"/>
    <w:rsid w:val="00AE5EBF"/>
    <w:rsid w:val="00AE610D"/>
    <w:rsid w:val="00AE6431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407C7"/>
    <w:rsid w:val="00B42EEC"/>
    <w:rsid w:val="00B46068"/>
    <w:rsid w:val="00B46788"/>
    <w:rsid w:val="00B46AC8"/>
    <w:rsid w:val="00B46FEA"/>
    <w:rsid w:val="00B4717A"/>
    <w:rsid w:val="00B47AE3"/>
    <w:rsid w:val="00B47C1D"/>
    <w:rsid w:val="00B50A76"/>
    <w:rsid w:val="00B53623"/>
    <w:rsid w:val="00B53D68"/>
    <w:rsid w:val="00B62F9D"/>
    <w:rsid w:val="00B6359C"/>
    <w:rsid w:val="00B64399"/>
    <w:rsid w:val="00B671FB"/>
    <w:rsid w:val="00B73D29"/>
    <w:rsid w:val="00B75695"/>
    <w:rsid w:val="00B76251"/>
    <w:rsid w:val="00B809E4"/>
    <w:rsid w:val="00B80F8B"/>
    <w:rsid w:val="00B81E75"/>
    <w:rsid w:val="00B84854"/>
    <w:rsid w:val="00B87110"/>
    <w:rsid w:val="00B8773C"/>
    <w:rsid w:val="00B90583"/>
    <w:rsid w:val="00B905AD"/>
    <w:rsid w:val="00B916DF"/>
    <w:rsid w:val="00B91A16"/>
    <w:rsid w:val="00B9217A"/>
    <w:rsid w:val="00B9551F"/>
    <w:rsid w:val="00B9556C"/>
    <w:rsid w:val="00B95EF6"/>
    <w:rsid w:val="00B966C6"/>
    <w:rsid w:val="00BA45C5"/>
    <w:rsid w:val="00BA6869"/>
    <w:rsid w:val="00BA6F98"/>
    <w:rsid w:val="00BA70B7"/>
    <w:rsid w:val="00BB5252"/>
    <w:rsid w:val="00BB628A"/>
    <w:rsid w:val="00BB7D6E"/>
    <w:rsid w:val="00BC052B"/>
    <w:rsid w:val="00BC2FC4"/>
    <w:rsid w:val="00BD3A37"/>
    <w:rsid w:val="00BD5E0F"/>
    <w:rsid w:val="00BD64D8"/>
    <w:rsid w:val="00BD70E1"/>
    <w:rsid w:val="00BD7B52"/>
    <w:rsid w:val="00BE045C"/>
    <w:rsid w:val="00BE0FD0"/>
    <w:rsid w:val="00BE20E3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07CDA"/>
    <w:rsid w:val="00C14401"/>
    <w:rsid w:val="00C170B4"/>
    <w:rsid w:val="00C17CEA"/>
    <w:rsid w:val="00C20D6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7057"/>
    <w:rsid w:val="00C4734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A03"/>
    <w:rsid w:val="00C62225"/>
    <w:rsid w:val="00C63FB2"/>
    <w:rsid w:val="00C6450B"/>
    <w:rsid w:val="00C65E0B"/>
    <w:rsid w:val="00C7277B"/>
    <w:rsid w:val="00C72E33"/>
    <w:rsid w:val="00C7314B"/>
    <w:rsid w:val="00C732D3"/>
    <w:rsid w:val="00C7471B"/>
    <w:rsid w:val="00C76035"/>
    <w:rsid w:val="00C76E2B"/>
    <w:rsid w:val="00C779CF"/>
    <w:rsid w:val="00C80C1D"/>
    <w:rsid w:val="00C819A0"/>
    <w:rsid w:val="00C81A00"/>
    <w:rsid w:val="00C83755"/>
    <w:rsid w:val="00C83BD6"/>
    <w:rsid w:val="00C852CA"/>
    <w:rsid w:val="00C85C7B"/>
    <w:rsid w:val="00C868B5"/>
    <w:rsid w:val="00C917DA"/>
    <w:rsid w:val="00C91FBF"/>
    <w:rsid w:val="00C92109"/>
    <w:rsid w:val="00C93279"/>
    <w:rsid w:val="00C93717"/>
    <w:rsid w:val="00C944AF"/>
    <w:rsid w:val="00C95E07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C00AB"/>
    <w:rsid w:val="00CC1276"/>
    <w:rsid w:val="00CC20F2"/>
    <w:rsid w:val="00CC3BC1"/>
    <w:rsid w:val="00CC435A"/>
    <w:rsid w:val="00CC4C13"/>
    <w:rsid w:val="00CD080F"/>
    <w:rsid w:val="00CD17A8"/>
    <w:rsid w:val="00CD437A"/>
    <w:rsid w:val="00CD4A1B"/>
    <w:rsid w:val="00CD7769"/>
    <w:rsid w:val="00CE0749"/>
    <w:rsid w:val="00CE1535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14297"/>
    <w:rsid w:val="00D16275"/>
    <w:rsid w:val="00D17446"/>
    <w:rsid w:val="00D216B7"/>
    <w:rsid w:val="00D2294F"/>
    <w:rsid w:val="00D23316"/>
    <w:rsid w:val="00D23DFB"/>
    <w:rsid w:val="00D27E88"/>
    <w:rsid w:val="00D306FC"/>
    <w:rsid w:val="00D322E1"/>
    <w:rsid w:val="00D335FB"/>
    <w:rsid w:val="00D4156A"/>
    <w:rsid w:val="00D4187A"/>
    <w:rsid w:val="00D437FD"/>
    <w:rsid w:val="00D44D5F"/>
    <w:rsid w:val="00D467CC"/>
    <w:rsid w:val="00D538CE"/>
    <w:rsid w:val="00D54D8F"/>
    <w:rsid w:val="00D558BB"/>
    <w:rsid w:val="00D60B80"/>
    <w:rsid w:val="00D62069"/>
    <w:rsid w:val="00D6496A"/>
    <w:rsid w:val="00D66FB2"/>
    <w:rsid w:val="00D6CDC4"/>
    <w:rsid w:val="00D73D27"/>
    <w:rsid w:val="00D77318"/>
    <w:rsid w:val="00D77E30"/>
    <w:rsid w:val="00D81367"/>
    <w:rsid w:val="00D82049"/>
    <w:rsid w:val="00D84E3E"/>
    <w:rsid w:val="00D853D1"/>
    <w:rsid w:val="00D932B6"/>
    <w:rsid w:val="00D95E94"/>
    <w:rsid w:val="00D9C9D0"/>
    <w:rsid w:val="00DA218C"/>
    <w:rsid w:val="00DA45F5"/>
    <w:rsid w:val="00DA53CB"/>
    <w:rsid w:val="00DA639B"/>
    <w:rsid w:val="00DB490E"/>
    <w:rsid w:val="00DC08F5"/>
    <w:rsid w:val="00DD14A3"/>
    <w:rsid w:val="00DD1A72"/>
    <w:rsid w:val="00DD2978"/>
    <w:rsid w:val="00DD29C2"/>
    <w:rsid w:val="00DD2CF4"/>
    <w:rsid w:val="00DD341C"/>
    <w:rsid w:val="00DD4923"/>
    <w:rsid w:val="00DE18ED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7181"/>
    <w:rsid w:val="00E4075B"/>
    <w:rsid w:val="00E43681"/>
    <w:rsid w:val="00E443A9"/>
    <w:rsid w:val="00E46DCD"/>
    <w:rsid w:val="00E46F28"/>
    <w:rsid w:val="00E51421"/>
    <w:rsid w:val="00E5164D"/>
    <w:rsid w:val="00E51B5E"/>
    <w:rsid w:val="00E531ED"/>
    <w:rsid w:val="00E54DE9"/>
    <w:rsid w:val="00E565AC"/>
    <w:rsid w:val="00E56622"/>
    <w:rsid w:val="00E60E08"/>
    <w:rsid w:val="00E61D88"/>
    <w:rsid w:val="00E630E6"/>
    <w:rsid w:val="00E6370E"/>
    <w:rsid w:val="00E63B7D"/>
    <w:rsid w:val="00E649B5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6556"/>
    <w:rsid w:val="00EA6B85"/>
    <w:rsid w:val="00EA7D8E"/>
    <w:rsid w:val="00EB02FB"/>
    <w:rsid w:val="00EB04EC"/>
    <w:rsid w:val="00EB3068"/>
    <w:rsid w:val="00EB3331"/>
    <w:rsid w:val="00EB3B2A"/>
    <w:rsid w:val="00EB3B8F"/>
    <w:rsid w:val="00EB400F"/>
    <w:rsid w:val="00EB6789"/>
    <w:rsid w:val="00EB7B3E"/>
    <w:rsid w:val="00EC1502"/>
    <w:rsid w:val="00EC2C9D"/>
    <w:rsid w:val="00EC3FFE"/>
    <w:rsid w:val="00EC47A3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6203"/>
    <w:rsid w:val="00EE7DFF"/>
    <w:rsid w:val="00EF3E88"/>
    <w:rsid w:val="00EF6303"/>
    <w:rsid w:val="00EF7B87"/>
    <w:rsid w:val="00F011AE"/>
    <w:rsid w:val="00F02BC6"/>
    <w:rsid w:val="00F075A7"/>
    <w:rsid w:val="00F1273F"/>
    <w:rsid w:val="00F13904"/>
    <w:rsid w:val="00F13D13"/>
    <w:rsid w:val="00F149A8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949"/>
    <w:rsid w:val="00F309E2"/>
    <w:rsid w:val="00F35BCA"/>
    <w:rsid w:val="00F35C7E"/>
    <w:rsid w:val="00F37338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5F82"/>
    <w:rsid w:val="00FC69F8"/>
    <w:rsid w:val="00FC7748"/>
    <w:rsid w:val="00FC7AC7"/>
    <w:rsid w:val="00FD152B"/>
    <w:rsid w:val="00FD164D"/>
    <w:rsid w:val="00FD227B"/>
    <w:rsid w:val="00FD353E"/>
    <w:rsid w:val="00FD46E3"/>
    <w:rsid w:val="00FE49EF"/>
    <w:rsid w:val="00FE5E5A"/>
    <w:rsid w:val="00FF138C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800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9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4e273-bf52-4532-8d06-a25c28a31c1c" xsi:nil="true"/>
    <lcf76f155ced4ddcb4097134ff3c332f xmlns="95c3ec24-9b2b-453e-93ec-50efe96eb5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E9F575464ECF4A9138FA23C2FA918F" ma:contentTypeVersion="13" ma:contentTypeDescription="Utwórz nowy dokument." ma:contentTypeScope="" ma:versionID="024daa4ea2f6a8d29d7daf60a31afa55">
  <xsd:schema xmlns:xsd="http://www.w3.org/2001/XMLSchema" xmlns:xs="http://www.w3.org/2001/XMLSchema" xmlns:p="http://schemas.microsoft.com/office/2006/metadata/properties" xmlns:ns2="95c3ec24-9b2b-453e-93ec-50efe96eb509" xmlns:ns3="44e4e273-bf52-4532-8d06-a25c28a31c1c" targetNamespace="http://schemas.microsoft.com/office/2006/metadata/properties" ma:root="true" ma:fieldsID="ab893381fe2bb1f3782ec171e0cd5499" ns2:_="" ns3:_="">
    <xsd:import namespace="95c3ec24-9b2b-453e-93ec-50efe96eb509"/>
    <xsd:import namespace="44e4e273-bf52-4532-8d06-a25c28a3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3ec24-9b2b-453e-93ec-50efe96eb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4e273-bf52-4532-8d06-a25c28a31c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1dce68-c365-4791-859e-4e69b099e8c5}" ma:internalName="TaxCatchAll" ma:showField="CatchAllData" ma:web="44e4e273-bf52-4532-8d06-a25c28a3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97CEE-7C81-467D-86B7-B48F568C7629}">
  <ds:schemaRefs>
    <ds:schemaRef ds:uri="http://schemas.microsoft.com/office/2006/metadata/properties"/>
    <ds:schemaRef ds:uri="http://schemas.microsoft.com/office/infopath/2007/PartnerControls"/>
    <ds:schemaRef ds:uri="44e4e273-bf52-4532-8d06-a25c28a31c1c"/>
    <ds:schemaRef ds:uri="95c3ec24-9b2b-453e-93ec-50efe96eb509"/>
  </ds:schemaRefs>
</ds:datastoreItem>
</file>

<file path=customXml/itemProps2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1BF37-497B-48BB-B051-7ECD6A96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3ec24-9b2b-453e-93ec-50efe96eb509"/>
    <ds:schemaRef ds:uri="44e4e273-bf52-4532-8d06-a25c28a3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C551D-0C6D-468F-A66B-D67C8B5F4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Agnieszka Haraburda</cp:lastModifiedBy>
  <cp:revision>5</cp:revision>
  <cp:lastPrinted>2022-11-28T11:55:00Z</cp:lastPrinted>
  <dcterms:created xsi:type="dcterms:W3CDTF">2025-07-23T07:16:00Z</dcterms:created>
  <dcterms:modified xsi:type="dcterms:W3CDTF">2025-07-23T08:08:00Z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0x010100B4E9F575464ECF4A9138FA23C2FA918F</vt:lpwstr>
  </property>
</Properties>
</file>